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4B1BB" w14:textId="77777777" w:rsidR="007229D0" w:rsidRDefault="00BC7C5A" w:rsidP="00BC7C5A">
      <w:pPr>
        <w:pStyle w:val="Heading1"/>
        <w:tabs>
          <w:tab w:val="clear" w:pos="7185"/>
          <w:tab w:val="left" w:pos="9450"/>
        </w:tabs>
      </w:pPr>
      <w:r>
        <w:rPr>
          <w:b w:val="0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253EA7D" wp14:editId="68577887">
            <wp:simplePos x="0" y="0"/>
            <wp:positionH relativeFrom="column">
              <wp:posOffset>5181600</wp:posOffset>
            </wp:positionH>
            <wp:positionV relativeFrom="paragraph">
              <wp:posOffset>-464820</wp:posOffset>
            </wp:positionV>
            <wp:extent cx="1352550" cy="1102360"/>
            <wp:effectExtent l="0" t="0" r="0" b="2540"/>
            <wp:wrapTight wrapText="bothSides">
              <wp:wrapPolygon edited="0">
                <wp:start x="0" y="0"/>
                <wp:lineTo x="0" y="21276"/>
                <wp:lineTo x="21296" y="21276"/>
                <wp:lineTo x="21296" y="0"/>
                <wp:lineTo x="0" y="0"/>
              </wp:wrapPolygon>
            </wp:wrapTight>
            <wp:docPr id="1" name="Picture 1" descr="C:\Documents and Settings\hmeuret\My Documents\My Pictures\color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meuret\My Documents\My Pictures\color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810" r="24012" b="32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02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59B">
        <w:t>J.E. Meuret Grain, co.</w:t>
      </w:r>
      <w:r>
        <w:tab/>
      </w:r>
    </w:p>
    <w:p w14:paraId="56F307FB" w14:textId="77777777" w:rsidR="00467865" w:rsidRDefault="008B24BB" w:rsidP="000134FA">
      <w:pPr>
        <w:pStyle w:val="Heading3"/>
      </w:pPr>
      <w:r w:rsidRPr="002A733C">
        <w:t>Em</w:t>
      </w:r>
      <w:r w:rsidR="00120C95" w:rsidRPr="002A733C">
        <w:t xml:space="preserve">ployment </w:t>
      </w:r>
      <w:r w:rsidR="00120C95" w:rsidRPr="000134FA">
        <w:t>Application</w:t>
      </w:r>
      <w:r w:rsidR="00120C95" w:rsidRPr="002A733C">
        <w:t xml:space="preserve"> </w:t>
      </w:r>
    </w:p>
    <w:p w14:paraId="4486191A" w14:textId="77777777" w:rsidR="002A733C" w:rsidRPr="002A733C" w:rsidRDefault="002A733C" w:rsidP="002A733C"/>
    <w:tbl>
      <w:tblPr>
        <w:tblW w:w="10080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719"/>
        <w:gridCol w:w="26"/>
        <w:gridCol w:w="240"/>
        <w:gridCol w:w="13"/>
        <w:gridCol w:w="78"/>
        <w:gridCol w:w="6"/>
        <w:gridCol w:w="155"/>
        <w:gridCol w:w="184"/>
        <w:gridCol w:w="192"/>
        <w:gridCol w:w="237"/>
        <w:gridCol w:w="215"/>
        <w:gridCol w:w="455"/>
        <w:gridCol w:w="173"/>
        <w:gridCol w:w="540"/>
        <w:gridCol w:w="103"/>
        <w:gridCol w:w="714"/>
        <w:gridCol w:w="86"/>
        <w:gridCol w:w="90"/>
        <w:gridCol w:w="271"/>
        <w:gridCol w:w="363"/>
        <w:gridCol w:w="180"/>
        <w:gridCol w:w="335"/>
        <w:gridCol w:w="21"/>
        <w:gridCol w:w="180"/>
        <w:gridCol w:w="94"/>
        <w:gridCol w:w="360"/>
        <w:gridCol w:w="21"/>
        <w:gridCol w:w="155"/>
        <w:gridCol w:w="178"/>
        <w:gridCol w:w="96"/>
        <w:gridCol w:w="227"/>
        <w:gridCol w:w="219"/>
        <w:gridCol w:w="52"/>
        <w:gridCol w:w="75"/>
        <w:gridCol w:w="507"/>
        <w:gridCol w:w="12"/>
        <w:gridCol w:w="83"/>
        <w:gridCol w:w="355"/>
        <w:gridCol w:w="86"/>
        <w:gridCol w:w="454"/>
        <w:gridCol w:w="1530"/>
      </w:tblGrid>
      <w:tr w:rsidR="00A35524" w:rsidRPr="002A733C" w14:paraId="5FBBF7E8" w14:textId="77777777">
        <w:trPr>
          <w:trHeight w:hRule="exact" w:val="288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677DCA04" w14:textId="77777777" w:rsidR="00A35524" w:rsidRPr="002A733C" w:rsidRDefault="009C220D" w:rsidP="00F264EB">
            <w:pPr>
              <w:pStyle w:val="Heading2"/>
            </w:pPr>
            <w:r w:rsidRPr="002A733C">
              <w:t>Applicant Information</w:t>
            </w:r>
          </w:p>
        </w:tc>
      </w:tr>
      <w:tr w:rsidR="009D6AEA" w:rsidRPr="002A733C" w14:paraId="52DCE730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922742B" w14:textId="77777777" w:rsidR="009D6AEA" w:rsidRPr="002A733C" w:rsidRDefault="009D6AEA" w:rsidP="002A733C">
            <w:r>
              <w:t>Last Name</w:t>
            </w:r>
          </w:p>
        </w:tc>
        <w:tc>
          <w:tcPr>
            <w:tcW w:w="3150" w:type="dxa"/>
            <w:gridSpan w:val="1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CF7D3F" w14:textId="77777777" w:rsidR="009D6AEA" w:rsidRPr="002A733C" w:rsidRDefault="009D6AEA" w:rsidP="002A733C"/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04BBBE" w14:textId="77777777" w:rsidR="009D6AEA" w:rsidRPr="002A733C" w:rsidRDefault="009D6AEA" w:rsidP="002A733C">
            <w:r>
              <w:t>First</w:t>
            </w:r>
          </w:p>
        </w:tc>
        <w:tc>
          <w:tcPr>
            <w:tcW w:w="2193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8A34A68" w14:textId="77777777" w:rsidR="009D6AEA" w:rsidRPr="002A733C" w:rsidRDefault="009D6AEA" w:rsidP="002A733C"/>
        </w:tc>
        <w:tc>
          <w:tcPr>
            <w:tcW w:w="957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6A3E37" w14:textId="77777777" w:rsidR="009D6AEA" w:rsidRPr="002A733C" w:rsidRDefault="009D6AEA" w:rsidP="002A733C">
            <w:r>
              <w:t>M.I.</w:t>
            </w:r>
          </w:p>
        </w:tc>
        <w:tc>
          <w:tcPr>
            <w:tcW w:w="54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5E193EE" w14:textId="77777777" w:rsidR="009D6AEA" w:rsidRPr="002A733C" w:rsidRDefault="009D6AEA" w:rsidP="002A733C">
            <w:r>
              <w:t>Date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F4E408" w14:textId="77777777" w:rsidR="009D6AEA" w:rsidRPr="002A733C" w:rsidRDefault="009D6AEA" w:rsidP="002A733C"/>
        </w:tc>
      </w:tr>
      <w:tr w:rsidR="004C2FEE" w:rsidRPr="002A733C" w14:paraId="4A5A0D8B" w14:textId="77777777" w:rsidTr="006B5D8F">
        <w:trPr>
          <w:trHeight w:hRule="exact" w:val="403"/>
          <w:jc w:val="center"/>
        </w:trPr>
        <w:tc>
          <w:tcPr>
            <w:tcW w:w="12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F9E05EF" w14:textId="77777777" w:rsidR="004C2FEE" w:rsidRPr="002A733C" w:rsidRDefault="004C2FEE" w:rsidP="002A733C">
            <w:r>
              <w:t>Street Address</w:t>
            </w:r>
          </w:p>
        </w:tc>
        <w:tc>
          <w:tcPr>
            <w:tcW w:w="5816" w:type="dxa"/>
            <w:gridSpan w:val="2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56986F" w14:textId="77777777" w:rsidR="004C2FEE" w:rsidRPr="002A733C" w:rsidRDefault="004C2FEE" w:rsidP="002A733C"/>
        </w:tc>
        <w:tc>
          <w:tcPr>
            <w:tcW w:w="1497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122C8D8" w14:textId="77777777" w:rsidR="004C2FEE" w:rsidRPr="002A733C" w:rsidRDefault="004C2FEE" w:rsidP="002A733C">
            <w:r>
              <w:t>Apartment/Unit #</w:t>
            </w:r>
          </w:p>
        </w:tc>
        <w:tc>
          <w:tcPr>
            <w:tcW w:w="153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E7FDD50" w14:textId="77777777" w:rsidR="004C2FEE" w:rsidRPr="002A733C" w:rsidRDefault="004C2FEE" w:rsidP="002A733C"/>
        </w:tc>
      </w:tr>
      <w:tr w:rsidR="008D40FF" w:rsidRPr="002A733C" w14:paraId="5FAC9631" w14:textId="77777777" w:rsidTr="006B5D8F">
        <w:trPr>
          <w:trHeight w:hRule="exact"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C67245" w14:textId="77777777" w:rsidR="004C2FEE" w:rsidRPr="002A733C" w:rsidRDefault="004C2FEE" w:rsidP="002A733C">
            <w:r>
              <w:t>City</w:t>
            </w:r>
          </w:p>
        </w:tc>
        <w:tc>
          <w:tcPr>
            <w:tcW w:w="3507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1ACD09" w14:textId="77777777" w:rsidR="004C2FEE" w:rsidRPr="002A733C" w:rsidRDefault="004C2FEE" w:rsidP="002A733C"/>
        </w:tc>
        <w:tc>
          <w:tcPr>
            <w:tcW w:w="634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A389170" w14:textId="77777777" w:rsidR="004C2FEE" w:rsidRPr="002A733C" w:rsidRDefault="004C2FEE" w:rsidP="002A733C">
            <w:r>
              <w:t>State</w:t>
            </w:r>
          </w:p>
        </w:tc>
        <w:tc>
          <w:tcPr>
            <w:tcW w:w="2193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7302DE2" w14:textId="77777777" w:rsidR="004C2FEE" w:rsidRPr="002A733C" w:rsidRDefault="004C2FEE" w:rsidP="002A733C"/>
        </w:tc>
        <w:tc>
          <w:tcPr>
            <w:tcW w:w="51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E5D19C8" w14:textId="77777777" w:rsidR="004C2FEE" w:rsidRPr="002A733C" w:rsidRDefault="004C2FEE" w:rsidP="002A733C">
            <w:r>
              <w:t>ZIP</w:t>
            </w:r>
          </w:p>
        </w:tc>
        <w:tc>
          <w:tcPr>
            <w:tcW w:w="2508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B2EFF7" w14:textId="77777777" w:rsidR="004C2FEE" w:rsidRPr="002A733C" w:rsidRDefault="004C2FEE" w:rsidP="002A733C"/>
        </w:tc>
      </w:tr>
      <w:tr w:rsidR="00C90A29" w:rsidRPr="002A733C" w14:paraId="38CD0EFE" w14:textId="77777777" w:rsidTr="006B5D8F">
        <w:trPr>
          <w:trHeight w:hRule="exact" w:val="403"/>
          <w:jc w:val="center"/>
        </w:trPr>
        <w:tc>
          <w:tcPr>
            <w:tcW w:w="71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B0AD03B" w14:textId="77777777" w:rsidR="00C90A29" w:rsidRPr="002A733C" w:rsidRDefault="00C90A29" w:rsidP="002A733C">
            <w:r>
              <w:t>Phone</w:t>
            </w:r>
          </w:p>
        </w:tc>
        <w:tc>
          <w:tcPr>
            <w:tcW w:w="3507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E35FFE" w14:textId="77777777" w:rsidR="00C90A29" w:rsidRPr="002A733C" w:rsidRDefault="00C90A29" w:rsidP="002A733C"/>
        </w:tc>
        <w:tc>
          <w:tcPr>
            <w:tcW w:w="135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5E67726" w14:textId="77777777" w:rsidR="00C90A29" w:rsidRPr="002A733C" w:rsidRDefault="00C90A29" w:rsidP="002A733C">
            <w:r>
              <w:t>E-mail Address</w:t>
            </w:r>
          </w:p>
        </w:tc>
        <w:tc>
          <w:tcPr>
            <w:tcW w:w="4504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575F1E1" w14:textId="77777777" w:rsidR="00C90A29" w:rsidRPr="002A733C" w:rsidRDefault="00C90A29" w:rsidP="002A733C"/>
        </w:tc>
      </w:tr>
      <w:tr w:rsidR="008D40FF" w:rsidRPr="002A733C" w14:paraId="5076DB8A" w14:textId="77777777" w:rsidTr="00765183">
        <w:trPr>
          <w:trHeight w:hRule="exact" w:val="403"/>
          <w:jc w:val="center"/>
        </w:trPr>
        <w:tc>
          <w:tcPr>
            <w:tcW w:w="1237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C50057" w14:textId="77777777" w:rsidR="004C2FEE" w:rsidRPr="002A733C" w:rsidRDefault="004C2FEE" w:rsidP="002A733C">
            <w:r>
              <w:t>Date Available</w:t>
            </w:r>
          </w:p>
        </w:tc>
        <w:tc>
          <w:tcPr>
            <w:tcW w:w="2099" w:type="dxa"/>
            <w:gridSpan w:val="8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AAC9D1" w14:textId="77777777" w:rsidR="004C2FEE" w:rsidRPr="002A733C" w:rsidRDefault="004C2FEE" w:rsidP="002A733C"/>
        </w:tc>
        <w:tc>
          <w:tcPr>
            <w:tcW w:w="1524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0D4A51" w14:textId="77777777" w:rsidR="004C2FEE" w:rsidRPr="002A733C" w:rsidRDefault="004C2FEE" w:rsidP="002A733C"/>
        </w:tc>
        <w:tc>
          <w:tcPr>
            <w:tcW w:w="1847" w:type="dxa"/>
            <w:gridSpan w:val="11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E8D4C7" w14:textId="77777777" w:rsidR="004C2FEE" w:rsidRPr="002A733C" w:rsidRDefault="004C2FEE" w:rsidP="002A733C"/>
        </w:tc>
        <w:tc>
          <w:tcPr>
            <w:tcW w:w="1303" w:type="dxa"/>
            <w:gridSpan w:val="7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7977C" w14:textId="77777777" w:rsidR="004C2FEE" w:rsidRPr="002A733C" w:rsidRDefault="004C2FEE" w:rsidP="002A733C"/>
        </w:tc>
        <w:tc>
          <w:tcPr>
            <w:tcW w:w="2070" w:type="dxa"/>
            <w:gridSpan w:val="3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BB2493" w14:textId="77777777" w:rsidR="004C2FEE" w:rsidRPr="002A733C" w:rsidRDefault="004C2FEE" w:rsidP="002A733C"/>
        </w:tc>
      </w:tr>
      <w:tr w:rsidR="004C2FEE" w:rsidRPr="002A733C" w14:paraId="76F30069" w14:textId="77777777" w:rsidTr="006B5D8F">
        <w:trPr>
          <w:trHeight w:hRule="exact" w:val="403"/>
          <w:jc w:val="center"/>
        </w:trPr>
        <w:tc>
          <w:tcPr>
            <w:tcW w:w="1613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AD1298D" w14:textId="77777777" w:rsidR="004C2FEE" w:rsidRPr="002A733C" w:rsidRDefault="004C2FEE" w:rsidP="002A733C">
            <w:r>
              <w:t>Position Applied for</w:t>
            </w:r>
          </w:p>
        </w:tc>
        <w:tc>
          <w:tcPr>
            <w:tcW w:w="8467" w:type="dxa"/>
            <w:gridSpan w:val="3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34000E" w14:textId="77777777" w:rsidR="004C2FEE" w:rsidRPr="002A733C" w:rsidRDefault="004C2FEE" w:rsidP="002A733C"/>
        </w:tc>
      </w:tr>
      <w:tr w:rsidR="008D40FF" w:rsidRPr="002A733C" w14:paraId="29E7B0B8" w14:textId="77777777" w:rsidTr="006B5D8F">
        <w:trPr>
          <w:trHeight w:hRule="exact" w:val="403"/>
          <w:jc w:val="center"/>
        </w:trPr>
        <w:tc>
          <w:tcPr>
            <w:tcW w:w="323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EFAE7B" w14:textId="77777777" w:rsidR="007229D0" w:rsidRPr="002A733C" w:rsidRDefault="001D2AB7" w:rsidP="002A733C">
            <w:r>
              <w:t>Have you ever been convicted of a felony?</w:t>
            </w:r>
          </w:p>
        </w:tc>
        <w:tc>
          <w:tcPr>
            <w:tcW w:w="817" w:type="dxa"/>
            <w:gridSpan w:val="2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057D06" w14:textId="77777777" w:rsidR="007229D0" w:rsidRPr="002A733C" w:rsidRDefault="007229D0" w:rsidP="00CA28E6">
            <w:r w:rsidRPr="002A733C">
              <w:t>YES</w:t>
            </w:r>
            <w:r w:rsidR="004C2FEE">
              <w:t xml:space="preserve"> </w:t>
            </w:r>
            <w:r>
              <w:t xml:space="preserve">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D9A2EF0" w14:textId="77777777" w:rsidR="007229D0" w:rsidRPr="002A733C" w:rsidRDefault="007229D0" w:rsidP="00CA28E6">
            <w:r>
              <w:t>NO</w:t>
            </w:r>
            <w:r w:rsidR="004C2FEE">
              <w:t xml:space="preserve"> </w:t>
            </w:r>
            <w:r w:rsidRPr="00CD247C">
              <w:rPr>
                <w:rStyle w:val="CheckBoxChar"/>
              </w:rPr>
              <w:t xml:space="preserve">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1170" w:type="dxa"/>
            <w:gridSpan w:val="6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F078C45" w14:textId="77777777" w:rsidR="007229D0" w:rsidRPr="002A733C" w:rsidRDefault="001D2AB7" w:rsidP="002A733C">
            <w:r>
              <w:t>If yes, explain</w:t>
            </w:r>
          </w:p>
        </w:tc>
        <w:tc>
          <w:tcPr>
            <w:tcW w:w="4050" w:type="dxa"/>
            <w:gridSpan w:val="1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F9D2029" w14:textId="77777777" w:rsidR="007229D0" w:rsidRPr="002A733C" w:rsidRDefault="007229D0" w:rsidP="002A733C"/>
        </w:tc>
      </w:tr>
      <w:tr w:rsidR="001D2AB7" w:rsidRPr="002A733C" w14:paraId="583565EF" w14:textId="77777777" w:rsidTr="002847FB">
        <w:trPr>
          <w:trHeight w:hRule="exact" w:val="403"/>
          <w:jc w:val="center"/>
        </w:trPr>
        <w:tc>
          <w:tcPr>
            <w:tcW w:w="3233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87344EE" w14:textId="77777777" w:rsidR="001D2AB7" w:rsidRPr="002A733C" w:rsidRDefault="001D2AB7" w:rsidP="002A733C">
            <w:r>
              <w:t>Which days are you available to work full time?</w:t>
            </w:r>
          </w:p>
        </w:tc>
        <w:tc>
          <w:tcPr>
            <w:tcW w:w="6847" w:type="dxa"/>
            <w:gridSpan w:val="2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928403E" w14:textId="77777777" w:rsidR="001D2AB7" w:rsidRPr="002A733C" w:rsidRDefault="00B87DEF" w:rsidP="002A733C"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MON</w:t>
            </w:r>
            <w:r w:rsidR="001D2AB7"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TUE</w:t>
            </w:r>
            <w:r w:rsidR="001D2AB7">
              <w:rPr>
                <w:rStyle w:val="CheckBoxChar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WED</w:t>
            </w:r>
            <w:r w:rsidR="001D2AB7">
              <w:rPr>
                <w:rStyle w:val="CheckBoxChar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</w:t>
            </w:r>
            <w:r w:rsidR="001D2AB7" w:rsidRPr="001D2AB7">
              <w:t>THU</w:t>
            </w:r>
            <w:r w:rsidR="001D2AB7">
              <w:rPr>
                <w:rStyle w:val="CheckBoxChar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FRI</w:t>
            </w:r>
            <w:r w:rsidR="001D2AB7">
              <w:rPr>
                <w:rStyle w:val="CheckBoxChar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SAT</w:t>
            </w:r>
            <w:r w:rsidR="001D2AB7">
              <w:rPr>
                <w:rStyle w:val="CheckBoxChar"/>
              </w:rPr>
              <w:t xml:space="preserve">  </w:t>
            </w:r>
            <w:r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D2AB7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1D2AB7">
              <w:rPr>
                <w:rStyle w:val="CheckBoxChar"/>
              </w:rPr>
              <w:t xml:space="preserve">  </w:t>
            </w:r>
            <w:r w:rsidR="001D2AB7" w:rsidRPr="001D2AB7">
              <w:t>SUN</w:t>
            </w:r>
          </w:p>
        </w:tc>
      </w:tr>
      <w:tr w:rsidR="001D2AB7" w:rsidRPr="002A733C" w14:paraId="4102B299" w14:textId="77777777" w:rsidTr="00D07E13">
        <w:trPr>
          <w:trHeight w:hRule="exact" w:val="403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39472BF" w14:textId="77777777" w:rsidR="001D2AB7" w:rsidRPr="00CD247C" w:rsidRDefault="001D2AB7" w:rsidP="002A733C">
            <w:pPr>
              <w:rPr>
                <w:rStyle w:val="CheckBoxChar"/>
              </w:rPr>
            </w:pPr>
            <w:r>
              <w:t xml:space="preserve">Available to work from _____ a.m. to ____ p.m.           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Pr="001D2AB7">
              <w:t>FULL-TIME</w:t>
            </w:r>
            <w:r>
              <w:rPr>
                <w:rStyle w:val="CheckBoxChar"/>
              </w:rPr>
              <w:t xml:space="preserve">  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  <w:r>
              <w:rPr>
                <w:rStyle w:val="CheckBoxChar"/>
              </w:rPr>
              <w:t xml:space="preserve">  </w:t>
            </w:r>
            <w:r w:rsidRPr="001D2AB7">
              <w:t>PART-TIME</w:t>
            </w:r>
          </w:p>
        </w:tc>
      </w:tr>
      <w:tr w:rsidR="008B57DD" w:rsidRPr="002A733C" w14:paraId="1C9E5460" w14:textId="77777777" w:rsidTr="00D07E13">
        <w:trPr>
          <w:trHeight w:hRule="exact" w:val="288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8A6DAD" w14:textId="77777777" w:rsidR="008B57DD" w:rsidRPr="002A733C" w:rsidRDefault="008B57DD" w:rsidP="002A733C"/>
        </w:tc>
      </w:tr>
      <w:tr w:rsidR="000F2DF4" w:rsidRPr="002A733C" w14:paraId="039A2893" w14:textId="77777777" w:rsidTr="006B5D8F">
        <w:trPr>
          <w:trHeight w:hRule="exact" w:val="288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0117A824" w14:textId="77777777" w:rsidR="000F2DF4" w:rsidRPr="002A733C" w:rsidRDefault="009C220D" w:rsidP="00F264EB">
            <w:pPr>
              <w:pStyle w:val="Heading2"/>
            </w:pPr>
            <w:r w:rsidRPr="002A733C">
              <w:t>Education</w:t>
            </w:r>
          </w:p>
        </w:tc>
      </w:tr>
      <w:tr w:rsidR="00195009" w:rsidRPr="002A733C" w14:paraId="48B9AAA8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134B6C" w14:textId="77777777" w:rsidR="000F2DF4" w:rsidRPr="002A733C" w:rsidRDefault="000F2DF4" w:rsidP="009126F8">
            <w:r w:rsidRPr="002A733C">
              <w:t>High School</w:t>
            </w:r>
          </w:p>
        </w:tc>
        <w:tc>
          <w:tcPr>
            <w:tcW w:w="2974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41402B" w14:textId="77777777"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476240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A9106AC" w14:textId="77777777" w:rsidR="000F2DF4" w:rsidRPr="002A733C" w:rsidRDefault="000F2DF4" w:rsidP="009126F8"/>
        </w:tc>
      </w:tr>
      <w:tr w:rsidR="00195009" w:rsidRPr="002A733C" w14:paraId="0280351C" w14:textId="77777777" w:rsidTr="006B5D8F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5D4D563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0AEF17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82FAB4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D8B1D2" w14:textId="77777777" w:rsidR="00250014" w:rsidRPr="002A733C" w:rsidRDefault="00250014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2A8461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554D5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B342FD2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C1B46DB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7A28E8" w14:textId="77777777" w:rsidR="00250014" w:rsidRPr="002A733C" w:rsidRDefault="00250014" w:rsidP="009126F8"/>
        </w:tc>
      </w:tr>
      <w:tr w:rsidR="00195009" w:rsidRPr="002A733C" w14:paraId="593DAB81" w14:textId="77777777" w:rsidTr="006B5D8F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822B26" w14:textId="77777777" w:rsidR="000F2DF4" w:rsidRPr="002A733C" w:rsidRDefault="000F2DF4" w:rsidP="009126F8">
            <w:r w:rsidRPr="002A733C">
              <w:t>College</w:t>
            </w:r>
          </w:p>
        </w:tc>
        <w:tc>
          <w:tcPr>
            <w:tcW w:w="3305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BDF839" w14:textId="77777777" w:rsidR="000F2DF4" w:rsidRPr="002A733C" w:rsidRDefault="000F2DF4" w:rsidP="009126F8"/>
        </w:tc>
        <w:tc>
          <w:tcPr>
            <w:tcW w:w="81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1E85BA4" w14:textId="77777777" w:rsidR="000F2DF4" w:rsidRPr="002A733C" w:rsidRDefault="000F2DF4" w:rsidP="009126F8">
            <w:r w:rsidRPr="002A733C">
              <w:t>Address</w:t>
            </w:r>
          </w:p>
        </w:tc>
        <w:tc>
          <w:tcPr>
            <w:tcW w:w="5220" w:type="dxa"/>
            <w:gridSpan w:val="2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A109555" w14:textId="77777777" w:rsidR="000F2DF4" w:rsidRPr="002A733C" w:rsidRDefault="000F2DF4" w:rsidP="009126F8"/>
        </w:tc>
      </w:tr>
      <w:tr w:rsidR="00CA28E6" w:rsidRPr="002A733C" w14:paraId="2EFA6176" w14:textId="77777777" w:rsidTr="00D07E13">
        <w:trPr>
          <w:trHeight w:hRule="exact" w:val="403"/>
          <w:jc w:val="center"/>
        </w:trPr>
        <w:tc>
          <w:tcPr>
            <w:tcW w:w="745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DE95499" w14:textId="77777777" w:rsidR="00250014" w:rsidRPr="002A733C" w:rsidRDefault="00250014" w:rsidP="009126F8">
            <w:r w:rsidRPr="002A733C">
              <w:t>From</w:t>
            </w:r>
          </w:p>
        </w:tc>
        <w:tc>
          <w:tcPr>
            <w:tcW w:w="676" w:type="dxa"/>
            <w:gridSpan w:val="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F382A" w14:textId="77777777" w:rsidR="00250014" w:rsidRPr="002A733C" w:rsidRDefault="00250014" w:rsidP="009126F8"/>
        </w:tc>
        <w:tc>
          <w:tcPr>
            <w:tcW w:w="429" w:type="dxa"/>
            <w:gridSpan w:val="2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FA8125" w14:textId="77777777" w:rsidR="00250014" w:rsidRPr="002A733C" w:rsidRDefault="00250014" w:rsidP="009126F8">
            <w:r w:rsidRPr="002A733C">
              <w:t>To</w:t>
            </w:r>
          </w:p>
        </w:tc>
        <w:tc>
          <w:tcPr>
            <w:tcW w:w="670" w:type="dxa"/>
            <w:gridSpan w:val="2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B3932D9" w14:textId="77777777" w:rsidR="00250014" w:rsidRPr="002A733C" w:rsidRDefault="00250014" w:rsidP="009126F8"/>
        </w:tc>
        <w:tc>
          <w:tcPr>
            <w:tcW w:w="153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C607078" w14:textId="77777777" w:rsidR="00250014" w:rsidRPr="002A733C" w:rsidRDefault="00250014" w:rsidP="009126F8">
            <w:r w:rsidRPr="002A733C">
              <w:t>Did you graduate?</w:t>
            </w:r>
          </w:p>
        </w:tc>
        <w:tc>
          <w:tcPr>
            <w:tcW w:w="810" w:type="dxa"/>
            <w:gridSpan w:val="4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C789EE" w14:textId="77777777" w:rsidR="00250014" w:rsidRPr="002A733C" w:rsidRDefault="00250014" w:rsidP="00CA28E6">
            <w:r w:rsidRPr="002A733C">
              <w:t>YES</w:t>
            </w:r>
            <w:r w:rsidR="004C2FEE">
              <w:t xml:space="preserve">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4033D3D" w14:textId="77777777" w:rsidR="00250014" w:rsidRPr="002A733C" w:rsidRDefault="00250014" w:rsidP="00CA28E6">
            <w:r w:rsidRPr="002A733C">
              <w:t>NO</w:t>
            </w:r>
            <w:r w:rsidR="004C2FEE">
              <w:t xml:space="preserve">  </w:t>
            </w:r>
            <w:r w:rsidR="00B87DEF" w:rsidRPr="00CD247C">
              <w:rPr>
                <w:rStyle w:val="CheckBoxCha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247C">
              <w:rPr>
                <w:rStyle w:val="CheckBoxChar"/>
              </w:rPr>
              <w:instrText xml:space="preserve"> FORMCHECKBOX </w:instrText>
            </w:r>
            <w:r w:rsidR="00B87DEF" w:rsidRPr="00CD247C">
              <w:rPr>
                <w:rStyle w:val="CheckBoxChar"/>
              </w:rPr>
            </w:r>
            <w:r w:rsidR="00B87DEF" w:rsidRPr="00CD247C">
              <w:rPr>
                <w:rStyle w:val="CheckBoxChar"/>
              </w:rPr>
              <w:fldChar w:fldCharType="separate"/>
            </w:r>
            <w:r w:rsidR="00B87DEF" w:rsidRPr="00CD247C">
              <w:rPr>
                <w:rStyle w:val="CheckBoxChar"/>
              </w:rPr>
              <w:fldChar w:fldCharType="end"/>
            </w:r>
          </w:p>
        </w:tc>
        <w:tc>
          <w:tcPr>
            <w:tcW w:w="810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B511577" w14:textId="77777777" w:rsidR="00250014" w:rsidRPr="002A733C" w:rsidRDefault="00250014" w:rsidP="009126F8">
            <w:r w:rsidRPr="002A733C">
              <w:t>Degree</w:t>
            </w:r>
          </w:p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B15AF0" w14:textId="77777777" w:rsidR="00250014" w:rsidRPr="002A733C" w:rsidRDefault="00250014" w:rsidP="009126F8"/>
        </w:tc>
      </w:tr>
      <w:tr w:rsidR="002A2510" w:rsidRPr="002A733C" w14:paraId="154154DB" w14:textId="77777777" w:rsidTr="00D07E13">
        <w:trPr>
          <w:trHeight w:hRule="exact" w:val="331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79AF27" w14:textId="77777777" w:rsidR="002A2510" w:rsidRPr="002A733C" w:rsidRDefault="002A2510" w:rsidP="00195009"/>
        </w:tc>
      </w:tr>
      <w:tr w:rsidR="00463F21" w:rsidRPr="002A733C" w14:paraId="57B22141" w14:textId="77777777" w:rsidTr="002847FB">
        <w:trPr>
          <w:trHeight w:hRule="exact" w:val="331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6612416" w14:textId="77777777" w:rsidR="00463F21" w:rsidRPr="006B5D8F" w:rsidRDefault="00463F21" w:rsidP="006B5D8F">
            <w:pPr>
              <w:pStyle w:val="Heading2"/>
            </w:pPr>
            <w:r>
              <w:t>DRIVER</w:t>
            </w:r>
          </w:p>
        </w:tc>
      </w:tr>
      <w:tr w:rsidR="00463F21" w:rsidRPr="002A733C" w14:paraId="4A2989F9" w14:textId="77777777" w:rsidTr="00A009FD">
        <w:trPr>
          <w:trHeight w:hRule="exact" w:val="331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67B29C78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 xml:space="preserve">LICENSE </w:t>
            </w:r>
            <w:proofErr w:type="gramStart"/>
            <w:r w:rsidR="00463F21" w:rsidRPr="00463F21">
              <w:rPr>
                <w:rStyle w:val="CheckBoxChar"/>
                <w:b w:val="0"/>
                <w:color w:val="auto"/>
              </w:rPr>
              <w:t>nUMBER</w:t>
            </w:r>
            <w:r w:rsidR="00A009FD">
              <w:rPr>
                <w:rStyle w:val="CheckBoxChar"/>
                <w:b w:val="0"/>
                <w:color w:val="auto"/>
              </w:rPr>
              <w:t>:</w:t>
            </w:r>
            <w:r w:rsidR="00463F21" w:rsidRPr="00463F21">
              <w:rPr>
                <w:rStyle w:val="CheckBoxChar"/>
                <w:b w:val="0"/>
                <w:color w:val="auto"/>
              </w:rPr>
              <w:t>_</w:t>
            </w:r>
            <w:proofErr w:type="gramEnd"/>
            <w:r w:rsidR="00463F21" w:rsidRPr="00463F21">
              <w:rPr>
                <w:rStyle w:val="CheckBoxChar"/>
                <w:b w:val="0"/>
                <w:color w:val="auto"/>
              </w:rPr>
              <w:t>____________________</w:t>
            </w:r>
          </w:p>
        </w:tc>
      </w:tr>
      <w:tr w:rsidR="00463F21" w:rsidRPr="002A733C" w14:paraId="66D21819" w14:textId="77777777" w:rsidTr="00A009FD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69F0241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CDL</w:t>
            </w:r>
            <w:r w:rsidR="00463F21" w:rsidRP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–</w:t>
            </w:r>
            <w:r w:rsidR="00463F21" w:rsidRP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A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D264791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CDL</w:t>
            </w:r>
            <w:r w:rsid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–</w:t>
            </w:r>
            <w:r w:rsid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B</w:t>
            </w:r>
            <w:r w:rsidR="00463F21">
              <w:rPr>
                <w:rStyle w:val="CheckBoxChar"/>
                <w:b w:val="0"/>
              </w:rPr>
              <w:t xml:space="preserve"> 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109431E3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CDL</w:t>
            </w:r>
            <w:r w:rsidR="00463F21" w:rsidRP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–</w:t>
            </w:r>
            <w:r w:rsidR="00463F21" w:rsidRPr="00463F21">
              <w:rPr>
                <w:rStyle w:val="CheckBoxChar"/>
                <w:b w:val="0"/>
              </w:rPr>
              <w:t xml:space="preserve"> </w:t>
            </w:r>
            <w:r w:rsidR="00463F21" w:rsidRPr="00463F21">
              <w:rPr>
                <w:rStyle w:val="CheckBoxChar"/>
                <w:b w:val="0"/>
                <w:color w:val="auto"/>
              </w:rPr>
              <w:t>C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04A8B63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TRACTOR/TRAILER</w:t>
            </w:r>
          </w:p>
        </w:tc>
      </w:tr>
      <w:tr w:rsidR="00463F21" w:rsidRPr="002A733C" w14:paraId="6150282F" w14:textId="77777777" w:rsidTr="00D07E13">
        <w:trPr>
          <w:trHeight w:hRule="exact" w:val="331"/>
          <w:jc w:val="center"/>
        </w:trPr>
        <w:tc>
          <w:tcPr>
            <w:tcW w:w="5040" w:type="dxa"/>
            <w:gridSpan w:val="21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24F36DB2" w14:textId="77777777" w:rsidR="00463F21" w:rsidRPr="00463F21" w:rsidRDefault="00B87DEF" w:rsidP="006B5D8F">
            <w:pPr>
              <w:pStyle w:val="Heading2"/>
              <w:rPr>
                <w:b w:val="0"/>
                <w:sz w:val="16"/>
              </w:rPr>
            </w:pPr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AUTOMATIC</w:t>
            </w:r>
            <w:r w:rsidR="00463F21" w:rsidRPr="00463F21">
              <w:rPr>
                <w:rStyle w:val="CheckBoxChar"/>
                <w:b w:val="0"/>
              </w:rPr>
              <w:t xml:space="preserve">                           </w:t>
            </w:r>
            <w:r w:rsidRPr="00463F21">
              <w:rPr>
                <w:rStyle w:val="CheckBoxChar"/>
                <w:b w:val="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463F21">
              <w:rPr>
                <w:rStyle w:val="CheckBoxChar"/>
                <w:b w:val="0"/>
              </w:rPr>
              <w:instrText xml:space="preserve"> FORMCHECKBOX </w:instrText>
            </w:r>
            <w:r w:rsidRPr="00463F21">
              <w:rPr>
                <w:rStyle w:val="CheckBoxChar"/>
                <w:b w:val="0"/>
              </w:rPr>
            </w:r>
            <w:r w:rsidRPr="00463F21">
              <w:rPr>
                <w:rStyle w:val="CheckBoxChar"/>
                <w:b w:val="0"/>
              </w:rPr>
              <w:fldChar w:fldCharType="separate"/>
            </w:r>
            <w:r w:rsidRPr="00463F21">
              <w:rPr>
                <w:rStyle w:val="CheckBoxChar"/>
                <w:b w:val="0"/>
              </w:rPr>
              <w:fldChar w:fldCharType="end"/>
            </w:r>
            <w:r w:rsidR="00463F21" w:rsidRPr="00463F21">
              <w:rPr>
                <w:rStyle w:val="CheckBoxChar"/>
                <w:b w:val="0"/>
              </w:rPr>
              <w:t xml:space="preserve">  </w:t>
            </w:r>
            <w:r w:rsidR="00463F21" w:rsidRPr="00463F21">
              <w:rPr>
                <w:rStyle w:val="CheckBoxChar"/>
                <w:b w:val="0"/>
                <w:color w:val="auto"/>
              </w:rPr>
              <w:t>cLUTCH</w:t>
            </w:r>
          </w:p>
        </w:tc>
        <w:tc>
          <w:tcPr>
            <w:tcW w:w="5040" w:type="dxa"/>
            <w:gridSpan w:val="20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9C40DBF" w14:textId="77777777" w:rsidR="00463F21" w:rsidRPr="00463F21" w:rsidRDefault="00463F21" w:rsidP="006B5D8F">
            <w:pPr>
              <w:pStyle w:val="Heading2"/>
              <w:rPr>
                <w:b w:val="0"/>
                <w:sz w:val="16"/>
              </w:rPr>
            </w:pPr>
          </w:p>
        </w:tc>
      </w:tr>
      <w:tr w:rsidR="00700BAA" w:rsidRPr="002A733C" w14:paraId="47D78B90" w14:textId="77777777" w:rsidTr="00D07E13">
        <w:trPr>
          <w:trHeight w:hRule="exact" w:val="331"/>
          <w:jc w:val="center"/>
        </w:trPr>
        <w:tc>
          <w:tcPr>
            <w:tcW w:w="5040" w:type="dxa"/>
            <w:gridSpan w:val="21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B227E12" w14:textId="77777777" w:rsidR="00700BAA" w:rsidRPr="00CD247C" w:rsidRDefault="00700BAA" w:rsidP="006B5D8F">
            <w:pPr>
              <w:pStyle w:val="Heading2"/>
              <w:rPr>
                <w:rStyle w:val="CheckBoxChar"/>
              </w:rPr>
            </w:pPr>
          </w:p>
        </w:tc>
        <w:tc>
          <w:tcPr>
            <w:tcW w:w="5040" w:type="dxa"/>
            <w:gridSpan w:val="20"/>
            <w:tcBorders>
              <w:top w:val="single" w:sz="4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554B6110" w14:textId="77777777" w:rsidR="00700BAA" w:rsidRPr="00463F21" w:rsidRDefault="00700BAA" w:rsidP="006B5D8F">
            <w:pPr>
              <w:pStyle w:val="Heading2"/>
              <w:rPr>
                <w:b w:val="0"/>
                <w:sz w:val="16"/>
              </w:rPr>
            </w:pPr>
          </w:p>
        </w:tc>
      </w:tr>
      <w:tr w:rsidR="006B5D8F" w:rsidRPr="002A733C" w14:paraId="5162073C" w14:textId="77777777" w:rsidTr="002847FB">
        <w:trPr>
          <w:trHeight w:hRule="exact" w:val="331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3311EA9B" w14:textId="77777777" w:rsidR="006B5D8F" w:rsidRPr="006B5D8F" w:rsidRDefault="006B5D8F" w:rsidP="006B5D8F">
            <w:pPr>
              <w:pStyle w:val="Heading2"/>
              <w:rPr>
                <w:b w:val="0"/>
              </w:rPr>
            </w:pPr>
            <w:r w:rsidRPr="006B5D8F">
              <w:t>WORK</w:t>
            </w:r>
            <w:r>
              <w:rPr>
                <w:b w:val="0"/>
              </w:rPr>
              <w:t xml:space="preserve"> </w:t>
            </w:r>
            <w:r w:rsidRPr="006B5D8F">
              <w:t>SKILLS</w:t>
            </w:r>
          </w:p>
        </w:tc>
      </w:tr>
      <w:tr w:rsidR="006B5D8F" w:rsidRPr="002A733C" w14:paraId="29C45BCE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BC7B37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CARPENTER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CFAE78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ELECTRICIAN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76501FF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PLUMBER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0A434A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WELDER</w:t>
            </w:r>
          </w:p>
        </w:tc>
      </w:tr>
      <w:tr w:rsidR="006B5D8F" w:rsidRPr="002A733C" w14:paraId="1ED0AC18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D02B338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MECHINIST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BA24CD4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</w:t>
            </w:r>
            <w:r w:rsidR="00700BAA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DEMOLITION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C6A20A1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BD1D08">
              <w:rPr>
                <w:rStyle w:val="CheckBoxChar"/>
                <w:caps/>
                <w:color w:val="auto"/>
              </w:rPr>
              <w:t>large equipment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E72A27E" w14:textId="77777777" w:rsidR="006B5D8F" w:rsidRPr="00463F21" w:rsidRDefault="00B87DEF" w:rsidP="00195009">
            <w:pPr>
              <w:rPr>
                <w:rStyle w:val="CheckBoxChar"/>
                <w:caps/>
                <w:color w:val="auto"/>
              </w:rPr>
            </w:pP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463F21">
              <w:rPr>
                <w:rStyle w:val="CheckBoxChar"/>
                <w:caps/>
                <w:color w:val="A6A6A6" w:themeColor="background1" w:themeShade="A6"/>
              </w:rPr>
              <w:instrText xml:space="preserve"> FORMCHECKBOX </w:instrText>
            </w:r>
            <w:r w:rsidRPr="00463F21">
              <w:rPr>
                <w:rStyle w:val="CheckBoxChar"/>
                <w:caps/>
                <w:color w:val="A6A6A6" w:themeColor="background1" w:themeShade="A6"/>
              </w:rPr>
            </w: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separate"/>
            </w: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end"/>
            </w:r>
            <w:r w:rsidR="006B5D8F" w:rsidRPr="00463F21">
              <w:rPr>
                <w:rStyle w:val="CheckBoxChar"/>
                <w:caps/>
                <w:color w:val="BFBFBF" w:themeColor="background1" w:themeShade="BF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MECHANIC</w:t>
            </w:r>
          </w:p>
        </w:tc>
      </w:tr>
      <w:tr w:rsidR="006B5D8F" w:rsidRPr="002A733C" w14:paraId="77E22B5B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66D2E9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GENERAL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LABOR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B60557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MILLWRIGHT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EF7CC7E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CONCRETE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36D0193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BUILDING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REPAIR</w:t>
            </w:r>
          </w:p>
        </w:tc>
      </w:tr>
      <w:tr w:rsidR="006B5D8F" w:rsidRPr="002A733C" w14:paraId="4D97E063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AA642C9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LANDSCAPE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5CF542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LAWNCARE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439AF74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COMPUTER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SKILLS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40CE41D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BACKHOE</w:t>
            </w:r>
          </w:p>
        </w:tc>
      </w:tr>
      <w:tr w:rsidR="006B5D8F" w:rsidRPr="002A733C" w14:paraId="2A81DA51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688041D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BULLDOZER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12B7AF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OUTSIDE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FORKLIFT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81D84AC" w14:textId="77777777" w:rsidR="006B5D8F" w:rsidRPr="002A733C" w:rsidRDefault="00B87DEF" w:rsidP="006B5D8F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CRANE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779AFD" w14:textId="77777777" w:rsidR="006B5D8F" w:rsidRPr="00463F21" w:rsidRDefault="00B87DEF" w:rsidP="00195009">
            <w:pPr>
              <w:rPr>
                <w:rStyle w:val="CheckBoxChar"/>
                <w:caps/>
                <w:color w:val="auto"/>
              </w:rPr>
            </w:pP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463F21">
              <w:rPr>
                <w:rStyle w:val="CheckBoxChar"/>
                <w:caps/>
                <w:color w:val="A6A6A6" w:themeColor="background1" w:themeShade="A6"/>
              </w:rPr>
              <w:instrText xml:space="preserve"> FORMCHECKBOX </w:instrText>
            </w:r>
            <w:r w:rsidRPr="00463F21">
              <w:rPr>
                <w:rStyle w:val="CheckBoxChar"/>
                <w:caps/>
                <w:color w:val="A6A6A6" w:themeColor="background1" w:themeShade="A6"/>
              </w:rPr>
            </w: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separate"/>
            </w:r>
            <w:r w:rsidRPr="00463F21">
              <w:rPr>
                <w:rStyle w:val="CheckBoxChar"/>
                <w:caps/>
                <w:color w:val="A6A6A6" w:themeColor="background1" w:themeShade="A6"/>
              </w:rPr>
              <w:fldChar w:fldCharType="end"/>
            </w:r>
            <w:r w:rsidR="006B5D8F" w:rsidRPr="00463F21">
              <w:rPr>
                <w:rStyle w:val="CheckBoxChar"/>
                <w:caps/>
                <w:color w:val="auto"/>
              </w:rPr>
              <w:t xml:space="preserve">  DRILL</w:t>
            </w:r>
          </w:p>
        </w:tc>
      </w:tr>
      <w:tr w:rsidR="006B5D8F" w:rsidRPr="002A733C" w14:paraId="4AFA9977" w14:textId="77777777" w:rsidTr="00700BAA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11963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SAW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57BB24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NAIL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GUN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5B31532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5D8F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6B5D8F">
              <w:rPr>
                <w:rStyle w:val="CheckBoxChar"/>
              </w:rPr>
              <w:t xml:space="preserve">  </w:t>
            </w:r>
            <w:r w:rsidR="006B5D8F" w:rsidRPr="00463F21">
              <w:rPr>
                <w:rStyle w:val="CheckBoxChar"/>
                <w:caps/>
                <w:color w:val="auto"/>
              </w:rPr>
              <w:t>JACK</w:t>
            </w:r>
            <w:r w:rsidR="006B5D8F">
              <w:rPr>
                <w:rStyle w:val="CheckBoxChar"/>
              </w:rPr>
              <w:t xml:space="preserve"> </w:t>
            </w:r>
            <w:r w:rsidR="006B5D8F" w:rsidRPr="00463F21">
              <w:rPr>
                <w:rStyle w:val="CheckBoxChar"/>
                <w:caps/>
                <w:color w:val="auto"/>
              </w:rPr>
              <w:t>HAMMER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240CCB8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caps/>
                <w:color w:val="auto"/>
              </w:rPr>
              <w:t>OTHER:_________________</w:t>
            </w:r>
          </w:p>
        </w:tc>
      </w:tr>
      <w:tr w:rsidR="006B5D8F" w:rsidRPr="002A733C" w14:paraId="73198E0E" w14:textId="77777777" w:rsidTr="00D07E13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ADE5648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caps/>
                <w:color w:val="auto"/>
              </w:rPr>
              <w:t>OTHER:_________________</w:t>
            </w:r>
          </w:p>
        </w:tc>
        <w:tc>
          <w:tcPr>
            <w:tcW w:w="2520" w:type="dxa"/>
            <w:gridSpan w:val="9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EA0B8CA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caps/>
                <w:color w:val="auto"/>
              </w:rPr>
              <w:t>OTHER:_________________</w:t>
            </w:r>
          </w:p>
        </w:tc>
        <w:tc>
          <w:tcPr>
            <w:tcW w:w="252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6DDCC70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caps/>
                <w:color w:val="auto"/>
              </w:rPr>
              <w:t>OTHER:_________________</w:t>
            </w:r>
          </w:p>
        </w:tc>
        <w:tc>
          <w:tcPr>
            <w:tcW w:w="2520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5F8C139" w14:textId="77777777" w:rsidR="006B5D8F" w:rsidRPr="002A733C" w:rsidRDefault="00B87DEF" w:rsidP="00195009">
            <w:r w:rsidRPr="00CD247C">
              <w:rPr>
                <w:rStyle w:val="CheckBoxCha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3F21" w:rsidRPr="00CD247C">
              <w:rPr>
                <w:rStyle w:val="CheckBoxChar"/>
              </w:rPr>
              <w:instrText xml:space="preserve"> FORMCHECKBOX </w:instrText>
            </w:r>
            <w:r w:rsidRPr="00CD247C">
              <w:rPr>
                <w:rStyle w:val="CheckBoxChar"/>
              </w:rPr>
            </w:r>
            <w:r w:rsidRPr="00CD247C">
              <w:rPr>
                <w:rStyle w:val="CheckBoxChar"/>
              </w:rPr>
              <w:fldChar w:fldCharType="separate"/>
            </w:r>
            <w:r w:rsidRPr="00CD247C">
              <w:rPr>
                <w:rStyle w:val="CheckBoxChar"/>
              </w:rPr>
              <w:fldChar w:fldCharType="end"/>
            </w:r>
            <w:r w:rsidR="00463F21">
              <w:rPr>
                <w:rStyle w:val="CheckBoxChar"/>
              </w:rPr>
              <w:t xml:space="preserve">  </w:t>
            </w:r>
            <w:r w:rsidR="00463F21" w:rsidRPr="00463F21">
              <w:rPr>
                <w:rStyle w:val="CheckBoxChar"/>
                <w:caps/>
                <w:color w:val="auto"/>
              </w:rPr>
              <w:t>OTHER:_________________</w:t>
            </w:r>
          </w:p>
        </w:tc>
      </w:tr>
      <w:tr w:rsidR="00463F21" w:rsidRPr="002A733C" w14:paraId="7E45A931" w14:textId="77777777" w:rsidTr="00D07E13">
        <w:trPr>
          <w:trHeight w:hRule="exact" w:val="331"/>
          <w:jc w:val="center"/>
        </w:trPr>
        <w:tc>
          <w:tcPr>
            <w:tcW w:w="2520" w:type="dxa"/>
            <w:gridSpan w:val="12"/>
            <w:tcBorders>
              <w:top w:val="single" w:sz="4" w:space="0" w:color="C0C0C0"/>
            </w:tcBorders>
            <w:vAlign w:val="center"/>
          </w:tcPr>
          <w:p w14:paraId="366BB3EF" w14:textId="77777777" w:rsidR="00463F21" w:rsidRPr="002A733C" w:rsidRDefault="00463F21" w:rsidP="00195009"/>
        </w:tc>
        <w:tc>
          <w:tcPr>
            <w:tcW w:w="2520" w:type="dxa"/>
            <w:gridSpan w:val="9"/>
            <w:tcBorders>
              <w:top w:val="single" w:sz="4" w:space="0" w:color="C0C0C0"/>
            </w:tcBorders>
            <w:vAlign w:val="center"/>
          </w:tcPr>
          <w:p w14:paraId="5CE2B39C" w14:textId="77777777" w:rsidR="00463F21" w:rsidRPr="002A733C" w:rsidRDefault="00463F21" w:rsidP="00195009"/>
        </w:tc>
        <w:tc>
          <w:tcPr>
            <w:tcW w:w="2520" w:type="dxa"/>
            <w:gridSpan w:val="14"/>
            <w:tcBorders>
              <w:top w:val="single" w:sz="4" w:space="0" w:color="C0C0C0"/>
            </w:tcBorders>
            <w:vAlign w:val="center"/>
          </w:tcPr>
          <w:p w14:paraId="00115512" w14:textId="77777777" w:rsidR="00463F21" w:rsidRPr="002A733C" w:rsidRDefault="00463F21" w:rsidP="00195009"/>
        </w:tc>
        <w:tc>
          <w:tcPr>
            <w:tcW w:w="2520" w:type="dxa"/>
            <w:gridSpan w:val="6"/>
            <w:tcBorders>
              <w:top w:val="single" w:sz="4" w:space="0" w:color="C0C0C0"/>
            </w:tcBorders>
            <w:vAlign w:val="center"/>
          </w:tcPr>
          <w:p w14:paraId="33F94E82" w14:textId="77777777" w:rsidR="00463F21" w:rsidRPr="002A733C" w:rsidRDefault="00463F21" w:rsidP="00195009"/>
        </w:tc>
      </w:tr>
      <w:tr w:rsidR="001D2AB7" w:rsidRPr="002A733C" w14:paraId="2BB2B472" w14:textId="77777777" w:rsidTr="00D07E13">
        <w:trPr>
          <w:trHeight w:hRule="exact" w:val="331"/>
          <w:jc w:val="center"/>
        </w:trPr>
        <w:tc>
          <w:tcPr>
            <w:tcW w:w="2520" w:type="dxa"/>
            <w:gridSpan w:val="12"/>
            <w:vAlign w:val="center"/>
          </w:tcPr>
          <w:p w14:paraId="5178ADB8" w14:textId="77777777" w:rsidR="001D2AB7" w:rsidRPr="002A733C" w:rsidRDefault="001D2AB7" w:rsidP="00195009"/>
        </w:tc>
        <w:tc>
          <w:tcPr>
            <w:tcW w:w="2520" w:type="dxa"/>
            <w:gridSpan w:val="9"/>
            <w:vAlign w:val="center"/>
          </w:tcPr>
          <w:p w14:paraId="1DAD3B7F" w14:textId="77777777" w:rsidR="001D2AB7" w:rsidRPr="002A733C" w:rsidRDefault="001D2AB7" w:rsidP="00195009"/>
        </w:tc>
        <w:tc>
          <w:tcPr>
            <w:tcW w:w="2520" w:type="dxa"/>
            <w:gridSpan w:val="14"/>
            <w:vAlign w:val="center"/>
          </w:tcPr>
          <w:p w14:paraId="19D02DD6" w14:textId="77777777" w:rsidR="001D2AB7" w:rsidRPr="002A733C" w:rsidRDefault="001D2AB7" w:rsidP="00195009"/>
        </w:tc>
        <w:tc>
          <w:tcPr>
            <w:tcW w:w="2520" w:type="dxa"/>
            <w:gridSpan w:val="6"/>
            <w:vAlign w:val="center"/>
          </w:tcPr>
          <w:p w14:paraId="627B3525" w14:textId="77777777" w:rsidR="001D2AB7" w:rsidRPr="002A733C" w:rsidRDefault="001D2AB7" w:rsidP="00195009"/>
        </w:tc>
      </w:tr>
      <w:tr w:rsidR="000F2DF4" w:rsidRPr="002A733C" w14:paraId="6B9070BD" w14:textId="77777777" w:rsidTr="00700BAA">
        <w:trPr>
          <w:trHeight w:hRule="exact" w:val="288"/>
          <w:jc w:val="center"/>
        </w:trPr>
        <w:tc>
          <w:tcPr>
            <w:tcW w:w="10080" w:type="dxa"/>
            <w:gridSpan w:val="41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1C13164" w14:textId="77777777" w:rsidR="000F2DF4" w:rsidRPr="002A733C" w:rsidRDefault="009C220D" w:rsidP="00F264EB">
            <w:pPr>
              <w:pStyle w:val="Heading2"/>
            </w:pPr>
            <w:r w:rsidRPr="002A733C">
              <w:t>References</w:t>
            </w:r>
          </w:p>
        </w:tc>
      </w:tr>
      <w:tr w:rsidR="000F2DF4" w:rsidRPr="002A733C" w14:paraId="3FD41F39" w14:textId="77777777">
        <w:trPr>
          <w:trHeight w:hRule="exact" w:val="288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F41F155" w14:textId="77777777" w:rsidR="000F2DF4" w:rsidRPr="002A733C" w:rsidRDefault="000F2DF4" w:rsidP="007229D0">
            <w:pPr>
              <w:pStyle w:val="Italics"/>
            </w:pPr>
            <w:r w:rsidRPr="002A733C">
              <w:t>Please list three</w:t>
            </w:r>
            <w:r w:rsidR="0002798A" w:rsidRPr="002A733C">
              <w:t xml:space="preserve"> professional references</w:t>
            </w:r>
            <w:r w:rsidR="007229D0">
              <w:t>.</w:t>
            </w:r>
          </w:p>
        </w:tc>
      </w:tr>
      <w:tr w:rsidR="008D40FF" w:rsidRPr="002A733C" w14:paraId="461477F6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47BEA346" w14:textId="77777777" w:rsidR="000F2DF4" w:rsidRPr="002A733C" w:rsidRDefault="000F2DF4" w:rsidP="007229D0">
            <w:r w:rsidRPr="002A733C">
              <w:lastRenderedPageBreak/>
              <w:t>Full Name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8A9EE6" w14:textId="77777777" w:rsidR="000F2DF4" w:rsidRPr="002A733C" w:rsidRDefault="000F2DF4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BFEE208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C3205C8" w14:textId="77777777" w:rsidR="000F2DF4" w:rsidRPr="002A733C" w:rsidRDefault="000F2DF4" w:rsidP="007229D0"/>
        </w:tc>
      </w:tr>
      <w:tr w:rsidR="00121A12" w:rsidRPr="002A733C" w14:paraId="4C2E4C54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50FA49" w14:textId="77777777" w:rsidR="00121A12" w:rsidRPr="002A733C" w:rsidRDefault="00121A12" w:rsidP="007229D0"/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9EBB02" w14:textId="77777777" w:rsidR="00121A12" w:rsidRPr="002A733C" w:rsidRDefault="00121A12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878F233" w14:textId="77777777" w:rsidR="00121A12" w:rsidRPr="002A733C" w:rsidRDefault="00121A12" w:rsidP="007229D0"/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2F06A64" w14:textId="77777777" w:rsidR="00121A12" w:rsidRPr="002A733C" w:rsidRDefault="00121A12" w:rsidP="007229D0"/>
        </w:tc>
      </w:tr>
      <w:tr w:rsidR="008D40FF" w:rsidRPr="002A733C" w14:paraId="75C4BCEF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A4AFBF3" w14:textId="77777777" w:rsidR="000F2DF4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9B05C1D" w14:textId="77777777" w:rsidR="000F2DF4" w:rsidRPr="002A733C" w:rsidRDefault="000F2DF4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CA9F47" w14:textId="77777777" w:rsidR="000F2DF4" w:rsidRPr="002A733C" w:rsidRDefault="000F2DF4" w:rsidP="007229D0">
            <w:r w:rsidRPr="002A733C">
              <w:t>Phone</w:t>
            </w:r>
          </w:p>
        </w:tc>
        <w:tc>
          <w:tcPr>
            <w:tcW w:w="4029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14D18FF" w14:textId="77777777" w:rsidR="000F2DF4" w:rsidRPr="002A733C" w:rsidRDefault="00C079CA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584A36C1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79115E9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025380" w14:textId="77777777" w:rsidR="000D2539" w:rsidRPr="002A733C" w:rsidRDefault="000D2539" w:rsidP="007229D0"/>
        </w:tc>
      </w:tr>
      <w:tr w:rsidR="008D40FF" w:rsidRPr="002A733C" w14:paraId="587B8C49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223817A" w14:textId="77777777" w:rsidR="000F2DF4" w:rsidRPr="002A733C" w:rsidRDefault="000F2DF4" w:rsidP="007229D0">
            <w:r w:rsidRPr="002A733C">
              <w:t>Full Name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72AE65C" w14:textId="77777777" w:rsidR="000F2DF4" w:rsidRPr="002A733C" w:rsidRDefault="000F2DF4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3D4245F" w14:textId="77777777" w:rsidR="000F2DF4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C843F41" w14:textId="77777777" w:rsidR="000F2DF4" w:rsidRPr="002A733C" w:rsidRDefault="000F2DF4" w:rsidP="007229D0"/>
        </w:tc>
      </w:tr>
      <w:tr w:rsidR="008D40FF" w:rsidRPr="002A733C" w14:paraId="7383B633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6C1A709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E31C7EF" w14:textId="77777777"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6CFD01F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9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702D39" w14:textId="77777777" w:rsidR="000D2539" w:rsidRPr="002A733C" w:rsidRDefault="000D2539" w:rsidP="007229D0">
            <w:r w:rsidRPr="002A733C">
              <w:t xml:space="preserve">(     </w:t>
            </w:r>
            <w:r w:rsidR="007229D0">
              <w:t xml:space="preserve">  </w:t>
            </w:r>
            <w:r w:rsidRPr="002A733C">
              <w:t xml:space="preserve">    )</w:t>
            </w:r>
          </w:p>
        </w:tc>
      </w:tr>
      <w:tr w:rsidR="007229D0" w:rsidRPr="002A733C" w14:paraId="0B029B78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1EF1C235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BB43283" w14:textId="77777777" w:rsidR="000D2539" w:rsidRPr="002A733C" w:rsidRDefault="000D2539" w:rsidP="007229D0"/>
        </w:tc>
      </w:tr>
      <w:tr w:rsidR="008D40FF" w:rsidRPr="002A733C" w14:paraId="41EF2149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2EFD4" w14:textId="77777777" w:rsidR="000D2539" w:rsidRPr="002A733C" w:rsidRDefault="000D2539" w:rsidP="007229D0">
            <w:r w:rsidRPr="002A733C">
              <w:t>Full Name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87A2C9" w14:textId="77777777" w:rsidR="000D2539" w:rsidRPr="002A733C" w:rsidRDefault="000D2539" w:rsidP="007229D0"/>
        </w:tc>
        <w:tc>
          <w:tcPr>
            <w:tcW w:w="1105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697CBBC7" w14:textId="77777777" w:rsidR="000D2539" w:rsidRPr="002A733C" w:rsidRDefault="000D2539" w:rsidP="007229D0">
            <w:r w:rsidRPr="002A733C">
              <w:t>Relationship</w:t>
            </w:r>
          </w:p>
        </w:tc>
        <w:tc>
          <w:tcPr>
            <w:tcW w:w="3600" w:type="dxa"/>
            <w:gridSpan w:val="11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3CBB6C" w14:textId="77777777" w:rsidR="000D2539" w:rsidRPr="002A733C" w:rsidRDefault="000D2539" w:rsidP="007229D0"/>
        </w:tc>
      </w:tr>
      <w:tr w:rsidR="008D40FF" w:rsidRPr="002A733C" w14:paraId="68042881" w14:textId="77777777" w:rsidTr="006B5D8F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DDCBB86" w14:textId="77777777" w:rsidR="000D2539" w:rsidRPr="002A733C" w:rsidRDefault="000D2539" w:rsidP="007229D0">
            <w:r w:rsidRPr="002A733C">
              <w:t>Company</w:t>
            </w:r>
          </w:p>
        </w:tc>
        <w:tc>
          <w:tcPr>
            <w:tcW w:w="4299" w:type="dxa"/>
            <w:gridSpan w:val="17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812BA86" w14:textId="77777777" w:rsidR="000D2539" w:rsidRPr="002A733C" w:rsidRDefault="000D2539" w:rsidP="007229D0"/>
        </w:tc>
        <w:tc>
          <w:tcPr>
            <w:tcW w:w="6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18AA562" w14:textId="77777777" w:rsidR="000D2539" w:rsidRPr="002A733C" w:rsidRDefault="000D2539" w:rsidP="007229D0">
            <w:r w:rsidRPr="002A733C">
              <w:t>Phone</w:t>
            </w:r>
          </w:p>
        </w:tc>
        <w:tc>
          <w:tcPr>
            <w:tcW w:w="4029" w:type="dxa"/>
            <w:gridSpan w:val="14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EF7805C" w14:textId="77777777" w:rsidR="000D2539" w:rsidRPr="002A733C" w:rsidRDefault="000D2539" w:rsidP="007229D0">
            <w:r w:rsidRPr="002A733C">
              <w:t xml:space="preserve">(    </w:t>
            </w:r>
            <w:r w:rsidR="007229D0">
              <w:t xml:space="preserve">  </w:t>
            </w:r>
            <w:r w:rsidRPr="002A733C">
              <w:t xml:space="preserve">     )</w:t>
            </w:r>
          </w:p>
        </w:tc>
      </w:tr>
      <w:tr w:rsidR="007229D0" w:rsidRPr="002A733C" w14:paraId="34E5321B" w14:textId="77777777" w:rsidTr="00D07E1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292C9F7" w14:textId="77777777" w:rsidR="000D2539" w:rsidRPr="002A733C" w:rsidRDefault="000D2539" w:rsidP="007229D0">
            <w:r w:rsidRPr="002A733C">
              <w:t>Address</w:t>
            </w:r>
          </w:p>
        </w:tc>
        <w:tc>
          <w:tcPr>
            <w:tcW w:w="9004" w:type="dxa"/>
            <w:gridSpan w:val="36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45AA7D3" w14:textId="77777777" w:rsidR="000D2539" w:rsidRPr="002A733C" w:rsidRDefault="000D2539" w:rsidP="007229D0"/>
        </w:tc>
      </w:tr>
      <w:tr w:rsidR="00700BAA" w:rsidRPr="002A733C" w14:paraId="4CCD7109" w14:textId="77777777" w:rsidTr="00D07E13">
        <w:trPr>
          <w:trHeight w:hRule="exact" w:val="403"/>
          <w:jc w:val="center"/>
        </w:trPr>
        <w:tc>
          <w:tcPr>
            <w:tcW w:w="1076" w:type="dxa"/>
            <w:gridSpan w:val="5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C0083B" w14:textId="77777777" w:rsidR="00700BAA" w:rsidRPr="002A733C" w:rsidRDefault="00700BAA" w:rsidP="007229D0"/>
        </w:tc>
        <w:tc>
          <w:tcPr>
            <w:tcW w:w="9004" w:type="dxa"/>
            <w:gridSpan w:val="36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891C7" w14:textId="77777777" w:rsidR="00700BAA" w:rsidRPr="002A733C" w:rsidRDefault="00700BAA" w:rsidP="007229D0"/>
        </w:tc>
      </w:tr>
      <w:tr w:rsidR="000D2539" w:rsidRPr="002A733C" w14:paraId="51FF556E" w14:textId="77777777" w:rsidTr="00700BAA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1"/>
            <w:tcBorders>
              <w:top w:val="single" w:sz="4" w:space="0" w:color="C0C0C0"/>
            </w:tcBorders>
            <w:shd w:val="clear" w:color="auto" w:fill="D9D9D9" w:themeFill="background1" w:themeFillShade="D9"/>
            <w:vAlign w:val="center"/>
          </w:tcPr>
          <w:p w14:paraId="007635EC" w14:textId="77777777" w:rsidR="000D2539" w:rsidRPr="002A733C" w:rsidRDefault="000D2539" w:rsidP="00F264EB">
            <w:pPr>
              <w:pStyle w:val="Heading2"/>
            </w:pPr>
            <w:r w:rsidRPr="002A733C">
              <w:t xml:space="preserve">Previous </w:t>
            </w:r>
            <w:r>
              <w:t>Employment</w:t>
            </w:r>
          </w:p>
        </w:tc>
      </w:tr>
      <w:tr w:rsidR="0019779B" w:rsidRPr="002A733C" w14:paraId="7F97E4FE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14:paraId="4B7D4DBB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8" w:type="dxa"/>
            <w:gridSpan w:val="19"/>
            <w:tcBorders>
              <w:right w:val="single" w:sz="4" w:space="0" w:color="C0C0C0"/>
            </w:tcBorders>
            <w:vAlign w:val="center"/>
          </w:tcPr>
          <w:p w14:paraId="211BCC09" w14:textId="77777777"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426F4B96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4" w:type="dxa"/>
            <w:gridSpan w:val="13"/>
            <w:vAlign w:val="center"/>
          </w:tcPr>
          <w:p w14:paraId="42B39CEC" w14:textId="77777777" w:rsidR="000D2539" w:rsidRPr="002A733C" w:rsidRDefault="0019779B" w:rsidP="0019779B">
            <w:r w:rsidRPr="002A733C">
              <w:t xml:space="preserve">(    </w:t>
            </w:r>
            <w:r>
              <w:t xml:space="preserve">  </w:t>
            </w:r>
            <w:r w:rsidRPr="002A733C">
              <w:t xml:space="preserve">     )</w:t>
            </w:r>
          </w:p>
        </w:tc>
      </w:tr>
      <w:tr w:rsidR="0019779B" w:rsidRPr="002A733C" w14:paraId="6DA006F3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0138ED9F" w14:textId="77777777" w:rsidR="000D2539" w:rsidRPr="002A733C" w:rsidRDefault="0019779B" w:rsidP="0019779B">
            <w:r>
              <w:t>Address</w:t>
            </w:r>
          </w:p>
        </w:tc>
        <w:tc>
          <w:tcPr>
            <w:tcW w:w="4411" w:type="dxa"/>
            <w:gridSpan w:val="20"/>
            <w:tcBorders>
              <w:right w:val="single" w:sz="4" w:space="0" w:color="C0C0C0"/>
            </w:tcBorders>
            <w:vAlign w:val="center"/>
          </w:tcPr>
          <w:p w14:paraId="00009E4B" w14:textId="77777777"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32C55932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6" w:type="dxa"/>
            <w:gridSpan w:val="12"/>
            <w:vAlign w:val="center"/>
          </w:tcPr>
          <w:p w14:paraId="57FBB01C" w14:textId="77777777" w:rsidR="000D2539" w:rsidRPr="002A733C" w:rsidRDefault="000D2539" w:rsidP="0019779B"/>
        </w:tc>
      </w:tr>
      <w:tr w:rsidR="001059A0" w:rsidRPr="002A733C" w14:paraId="08DE05D6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2F377DE2" w14:textId="77777777" w:rsidR="000D2539" w:rsidRPr="002A733C" w:rsidRDefault="0019779B" w:rsidP="0019779B">
            <w:r>
              <w:t>Job Title</w:t>
            </w:r>
          </w:p>
        </w:tc>
        <w:tc>
          <w:tcPr>
            <w:tcW w:w="3151" w:type="dxa"/>
            <w:gridSpan w:val="14"/>
            <w:tcBorders>
              <w:right w:val="single" w:sz="4" w:space="0" w:color="C0C0C0"/>
            </w:tcBorders>
            <w:vAlign w:val="center"/>
          </w:tcPr>
          <w:p w14:paraId="7EE50643" w14:textId="77777777" w:rsidR="000D2539" w:rsidRPr="002A733C" w:rsidRDefault="000D2539" w:rsidP="0019779B"/>
        </w:tc>
        <w:tc>
          <w:tcPr>
            <w:tcW w:w="1260" w:type="dxa"/>
            <w:gridSpan w:val="6"/>
            <w:tcBorders>
              <w:left w:val="single" w:sz="4" w:space="0" w:color="C0C0C0"/>
            </w:tcBorders>
            <w:vAlign w:val="center"/>
          </w:tcPr>
          <w:p w14:paraId="332E3D44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0FF1162C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14:paraId="2EEC5FDD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4" w:type="dxa"/>
            <w:gridSpan w:val="2"/>
            <w:vAlign w:val="center"/>
          </w:tcPr>
          <w:p w14:paraId="3D267EDF" w14:textId="77777777" w:rsidR="000D2539" w:rsidRPr="002A733C" w:rsidRDefault="000D2539" w:rsidP="0019779B">
            <w:r w:rsidRPr="002A733C">
              <w:t>$</w:t>
            </w:r>
          </w:p>
        </w:tc>
      </w:tr>
      <w:tr w:rsidR="0019779B" w:rsidRPr="002A733C" w14:paraId="4B661571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vAlign w:val="center"/>
          </w:tcPr>
          <w:p w14:paraId="48928788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7"/>
            <w:vAlign w:val="center"/>
          </w:tcPr>
          <w:p w14:paraId="38664D5D" w14:textId="77777777" w:rsidR="000D2539" w:rsidRPr="002A733C" w:rsidRDefault="000D2539" w:rsidP="0019779B"/>
        </w:tc>
        <w:tc>
          <w:tcPr>
            <w:tcW w:w="644" w:type="dxa"/>
            <w:gridSpan w:val="3"/>
            <w:vAlign w:val="center"/>
          </w:tcPr>
          <w:p w14:paraId="47B2C446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right w:val="single" w:sz="4" w:space="0" w:color="C0C0C0"/>
            </w:tcBorders>
            <w:vAlign w:val="center"/>
          </w:tcPr>
          <w:p w14:paraId="302082F4" w14:textId="77777777"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</w:tcBorders>
            <w:vAlign w:val="center"/>
          </w:tcPr>
          <w:p w14:paraId="6A4C9617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3" w:type="dxa"/>
            <w:gridSpan w:val="22"/>
            <w:vAlign w:val="center"/>
          </w:tcPr>
          <w:p w14:paraId="1726ED30" w14:textId="77777777" w:rsidR="000D2539" w:rsidRPr="002A733C" w:rsidRDefault="000D2539" w:rsidP="0019779B"/>
        </w:tc>
      </w:tr>
      <w:tr w:rsidR="0019779B" w:rsidRPr="002A733C" w14:paraId="5DB9EF42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98" w:type="dxa"/>
            <w:gridSpan w:val="4"/>
            <w:vAlign w:val="center"/>
          </w:tcPr>
          <w:p w14:paraId="26516313" w14:textId="77777777" w:rsidR="000D2539" w:rsidRPr="002A733C" w:rsidRDefault="000D2539" w:rsidP="0019779B">
            <w:r w:rsidRPr="002A733C">
              <w:t>Company</w:t>
            </w:r>
          </w:p>
        </w:tc>
        <w:tc>
          <w:tcPr>
            <w:tcW w:w="4398" w:type="dxa"/>
            <w:gridSpan w:val="19"/>
            <w:tcBorders>
              <w:right w:val="single" w:sz="4" w:space="0" w:color="C0C0C0"/>
            </w:tcBorders>
            <w:vAlign w:val="center"/>
          </w:tcPr>
          <w:p w14:paraId="1B528D45" w14:textId="77777777" w:rsidR="000D2539" w:rsidRPr="002A733C" w:rsidRDefault="000D2539" w:rsidP="0019779B"/>
        </w:tc>
        <w:tc>
          <w:tcPr>
            <w:tcW w:w="810" w:type="dxa"/>
            <w:gridSpan w:val="5"/>
            <w:tcBorders>
              <w:left w:val="single" w:sz="4" w:space="0" w:color="C0C0C0"/>
            </w:tcBorders>
            <w:vAlign w:val="center"/>
          </w:tcPr>
          <w:p w14:paraId="490260D7" w14:textId="77777777" w:rsidR="000D2539" w:rsidRPr="002A733C" w:rsidRDefault="000D2539" w:rsidP="0019779B">
            <w:r w:rsidRPr="002A733C">
              <w:t>Phone</w:t>
            </w:r>
          </w:p>
        </w:tc>
        <w:tc>
          <w:tcPr>
            <w:tcW w:w="3874" w:type="dxa"/>
            <w:gridSpan w:val="13"/>
            <w:vAlign w:val="center"/>
          </w:tcPr>
          <w:p w14:paraId="7B49EA99" w14:textId="77777777" w:rsidR="000D2539" w:rsidRPr="002A733C" w:rsidRDefault="000D2539" w:rsidP="0019779B">
            <w:r w:rsidRPr="002A733C">
              <w:t>(         )</w:t>
            </w:r>
          </w:p>
        </w:tc>
      </w:tr>
      <w:tr w:rsidR="0019779B" w:rsidRPr="002A733C" w14:paraId="3768D0BF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411CA499" w14:textId="77777777" w:rsidR="000D2539" w:rsidRPr="002A733C" w:rsidRDefault="000D2539" w:rsidP="0019779B">
            <w:r w:rsidRPr="002A733C">
              <w:t>Address</w:t>
            </w:r>
          </w:p>
        </w:tc>
        <w:tc>
          <w:tcPr>
            <w:tcW w:w="4411" w:type="dxa"/>
            <w:gridSpan w:val="20"/>
            <w:tcBorders>
              <w:right w:val="single" w:sz="4" w:space="0" w:color="C0C0C0"/>
            </w:tcBorders>
            <w:vAlign w:val="center"/>
          </w:tcPr>
          <w:p w14:paraId="02E35176" w14:textId="77777777" w:rsidR="000D2539" w:rsidRPr="002A733C" w:rsidRDefault="000D2539" w:rsidP="0019779B"/>
        </w:tc>
        <w:tc>
          <w:tcPr>
            <w:tcW w:w="988" w:type="dxa"/>
            <w:gridSpan w:val="6"/>
            <w:tcBorders>
              <w:left w:val="single" w:sz="4" w:space="0" w:color="C0C0C0"/>
            </w:tcBorders>
            <w:vAlign w:val="center"/>
          </w:tcPr>
          <w:p w14:paraId="65B8C11B" w14:textId="77777777" w:rsidR="000D2539" w:rsidRPr="002A733C" w:rsidRDefault="000D2539" w:rsidP="0019779B">
            <w:r w:rsidRPr="002A733C">
              <w:t>Supervisor</w:t>
            </w:r>
          </w:p>
        </w:tc>
        <w:tc>
          <w:tcPr>
            <w:tcW w:w="3696" w:type="dxa"/>
            <w:gridSpan w:val="12"/>
            <w:vAlign w:val="center"/>
          </w:tcPr>
          <w:p w14:paraId="7BD50D36" w14:textId="77777777" w:rsidR="000D2539" w:rsidRPr="002A733C" w:rsidRDefault="000D2539" w:rsidP="0019779B"/>
        </w:tc>
      </w:tr>
      <w:tr w:rsidR="001059A0" w:rsidRPr="002A733C" w14:paraId="7413F004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985" w:type="dxa"/>
            <w:gridSpan w:val="3"/>
            <w:vAlign w:val="center"/>
          </w:tcPr>
          <w:p w14:paraId="4B1CFA3D" w14:textId="77777777" w:rsidR="000D2539" w:rsidRPr="002A733C" w:rsidRDefault="000D2539" w:rsidP="0019779B">
            <w:r w:rsidRPr="002A733C">
              <w:t>Job Title</w:t>
            </w:r>
          </w:p>
        </w:tc>
        <w:tc>
          <w:tcPr>
            <w:tcW w:w="3151" w:type="dxa"/>
            <w:gridSpan w:val="14"/>
            <w:tcBorders>
              <w:right w:val="single" w:sz="4" w:space="0" w:color="C0C0C0"/>
            </w:tcBorders>
            <w:vAlign w:val="center"/>
          </w:tcPr>
          <w:p w14:paraId="31B8E19C" w14:textId="77777777" w:rsidR="000D2539" w:rsidRPr="002A733C" w:rsidRDefault="000D2539" w:rsidP="0019779B"/>
        </w:tc>
        <w:tc>
          <w:tcPr>
            <w:tcW w:w="1260" w:type="dxa"/>
            <w:gridSpan w:val="6"/>
            <w:tcBorders>
              <w:left w:val="single" w:sz="4" w:space="0" w:color="C0C0C0"/>
            </w:tcBorders>
            <w:vAlign w:val="center"/>
          </w:tcPr>
          <w:p w14:paraId="1CB3E348" w14:textId="77777777" w:rsidR="000D2539" w:rsidRPr="002A733C" w:rsidRDefault="000D2539" w:rsidP="0019779B">
            <w:r w:rsidRPr="002A733C">
              <w:t>Starting Salary</w:t>
            </w:r>
          </w:p>
        </w:tc>
        <w:tc>
          <w:tcPr>
            <w:tcW w:w="1530" w:type="dxa"/>
            <w:gridSpan w:val="9"/>
            <w:tcBorders>
              <w:right w:val="single" w:sz="4" w:space="0" w:color="C0C0C0"/>
            </w:tcBorders>
            <w:vAlign w:val="center"/>
          </w:tcPr>
          <w:p w14:paraId="3C23112E" w14:textId="77777777" w:rsidR="000D2539" w:rsidRPr="002A733C" w:rsidRDefault="000D2539" w:rsidP="0019779B">
            <w:r w:rsidRPr="002A733C">
              <w:t>$</w:t>
            </w:r>
          </w:p>
        </w:tc>
        <w:tc>
          <w:tcPr>
            <w:tcW w:w="1170" w:type="dxa"/>
            <w:gridSpan w:val="7"/>
            <w:tcBorders>
              <w:left w:val="single" w:sz="4" w:space="0" w:color="C0C0C0"/>
            </w:tcBorders>
            <w:vAlign w:val="center"/>
          </w:tcPr>
          <w:p w14:paraId="2856EB41" w14:textId="77777777" w:rsidR="000D2539" w:rsidRPr="002A733C" w:rsidRDefault="000D2539" w:rsidP="0019779B">
            <w:r w:rsidRPr="002A733C">
              <w:t>Ending Salary</w:t>
            </w:r>
          </w:p>
        </w:tc>
        <w:tc>
          <w:tcPr>
            <w:tcW w:w="1984" w:type="dxa"/>
            <w:gridSpan w:val="2"/>
            <w:vAlign w:val="center"/>
          </w:tcPr>
          <w:p w14:paraId="298BD26A" w14:textId="77777777" w:rsidR="000D2539" w:rsidRPr="002A733C" w:rsidRDefault="000D2539" w:rsidP="0019779B">
            <w:r w:rsidRPr="002A733C">
              <w:t>$</w:t>
            </w:r>
          </w:p>
        </w:tc>
      </w:tr>
      <w:tr w:rsidR="0019779B" w:rsidRPr="002A733C" w14:paraId="1ACADEA0" w14:textId="77777777" w:rsidTr="00D07E1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719" w:type="dxa"/>
            <w:tcBorders>
              <w:bottom w:val="single" w:sz="4" w:space="0" w:color="C0C0C0"/>
            </w:tcBorders>
            <w:vAlign w:val="center"/>
          </w:tcPr>
          <w:p w14:paraId="3BEBBC8B" w14:textId="77777777" w:rsidR="000D2539" w:rsidRPr="002A733C" w:rsidRDefault="000D2539" w:rsidP="0019779B">
            <w:r w:rsidRPr="002A733C">
              <w:t>From</w:t>
            </w:r>
          </w:p>
        </w:tc>
        <w:tc>
          <w:tcPr>
            <w:tcW w:w="702" w:type="dxa"/>
            <w:gridSpan w:val="7"/>
            <w:tcBorders>
              <w:bottom w:val="single" w:sz="4" w:space="0" w:color="C0C0C0"/>
            </w:tcBorders>
            <w:vAlign w:val="center"/>
          </w:tcPr>
          <w:p w14:paraId="5DACFA55" w14:textId="77777777" w:rsidR="000D2539" w:rsidRPr="002A733C" w:rsidRDefault="000D2539" w:rsidP="0019779B"/>
        </w:tc>
        <w:tc>
          <w:tcPr>
            <w:tcW w:w="644" w:type="dxa"/>
            <w:gridSpan w:val="3"/>
            <w:tcBorders>
              <w:bottom w:val="single" w:sz="4" w:space="0" w:color="C0C0C0"/>
            </w:tcBorders>
            <w:vAlign w:val="center"/>
          </w:tcPr>
          <w:p w14:paraId="500C86EA" w14:textId="77777777" w:rsidR="000D2539" w:rsidRPr="002A733C" w:rsidRDefault="000D2539" w:rsidP="0019779B">
            <w:r w:rsidRPr="002A733C">
              <w:t>To</w:t>
            </w:r>
          </w:p>
        </w:tc>
        <w:tc>
          <w:tcPr>
            <w:tcW w:w="628" w:type="dxa"/>
            <w:gridSpan w:val="2"/>
            <w:tcBorders>
              <w:bottom w:val="single" w:sz="4" w:space="0" w:color="C0C0C0"/>
              <w:right w:val="single" w:sz="4" w:space="0" w:color="C0C0C0"/>
            </w:tcBorders>
            <w:vAlign w:val="center"/>
          </w:tcPr>
          <w:p w14:paraId="0BA09867" w14:textId="77777777" w:rsidR="000D2539" w:rsidRPr="002A733C" w:rsidRDefault="000D2539" w:rsidP="0019779B"/>
        </w:tc>
        <w:tc>
          <w:tcPr>
            <w:tcW w:w="1804" w:type="dxa"/>
            <w:gridSpan w:val="6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2B034F48" w14:textId="77777777" w:rsidR="000D2539" w:rsidRPr="002A733C" w:rsidRDefault="007E56C4" w:rsidP="0019779B">
            <w:r w:rsidRPr="002A733C">
              <w:t>Reason for L</w:t>
            </w:r>
            <w:r w:rsidR="000D2539" w:rsidRPr="002A733C">
              <w:t>eaving</w:t>
            </w:r>
          </w:p>
        </w:tc>
        <w:tc>
          <w:tcPr>
            <w:tcW w:w="5583" w:type="dxa"/>
            <w:gridSpan w:val="22"/>
            <w:tcBorders>
              <w:bottom w:val="single" w:sz="4" w:space="0" w:color="C0C0C0"/>
            </w:tcBorders>
            <w:vAlign w:val="center"/>
          </w:tcPr>
          <w:p w14:paraId="390548E9" w14:textId="77777777" w:rsidR="000D2539" w:rsidRPr="002A733C" w:rsidRDefault="000D2539" w:rsidP="0019779B"/>
        </w:tc>
      </w:tr>
      <w:tr w:rsidR="000D2539" w:rsidRPr="002A733C" w14:paraId="5B614076" w14:textId="77777777" w:rsidTr="00D07E13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1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73CB5AA4" w14:textId="77777777" w:rsidR="000D2539" w:rsidRPr="002A733C" w:rsidRDefault="000D2539" w:rsidP="0019779B"/>
        </w:tc>
      </w:tr>
      <w:tr w:rsidR="000D2539" w:rsidRPr="002A733C" w14:paraId="4869A0AB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288"/>
          <w:jc w:val="center"/>
        </w:trPr>
        <w:tc>
          <w:tcPr>
            <w:tcW w:w="10080" w:type="dxa"/>
            <w:gridSpan w:val="41"/>
            <w:shd w:val="clear" w:color="auto" w:fill="D9D9D9" w:themeFill="background1" w:themeFillShade="D9"/>
            <w:vAlign w:val="center"/>
          </w:tcPr>
          <w:p w14:paraId="3CF2C483" w14:textId="77777777" w:rsidR="000D2539" w:rsidRPr="00F264EB" w:rsidRDefault="000D2539" w:rsidP="00F264EB">
            <w:pPr>
              <w:pStyle w:val="Heading2"/>
            </w:pPr>
            <w:r w:rsidRPr="00F264EB">
              <w:t>Disclaimer and Signature</w:t>
            </w:r>
          </w:p>
        </w:tc>
      </w:tr>
      <w:tr w:rsidR="000D2539" w:rsidRPr="002A733C" w14:paraId="073BE0CF" w14:textId="77777777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1008"/>
          <w:jc w:val="center"/>
        </w:trPr>
        <w:tc>
          <w:tcPr>
            <w:tcW w:w="10080" w:type="dxa"/>
            <w:gridSpan w:val="41"/>
            <w:tcBorders>
              <w:top w:val="nil"/>
              <w:bottom w:val="single" w:sz="4" w:space="0" w:color="C0C0C0"/>
            </w:tcBorders>
            <w:vAlign w:val="center"/>
          </w:tcPr>
          <w:p w14:paraId="17459A1D" w14:textId="77777777" w:rsidR="00185BA5" w:rsidRPr="002A733C" w:rsidRDefault="000D2539" w:rsidP="00185BA5">
            <w:pPr>
              <w:pStyle w:val="Disclaimer"/>
            </w:pPr>
            <w:r w:rsidRPr="002A733C">
              <w:t xml:space="preserve">I certify that my answers are true and complete to the best of my knowledge. </w:t>
            </w:r>
          </w:p>
          <w:p w14:paraId="643603C7" w14:textId="77777777" w:rsidR="000D2539" w:rsidRPr="002A733C" w:rsidRDefault="000D2539" w:rsidP="00185BA5">
            <w:pPr>
              <w:pStyle w:val="Disclaimer"/>
            </w:pPr>
            <w:r w:rsidRPr="002A733C">
              <w:t xml:space="preserve">If this application leads to employment, I understand that false or misleading information in my application or interview </w:t>
            </w:r>
            <w:r w:rsidR="00185BA5">
              <w:br/>
            </w:r>
            <w:r w:rsidRPr="002A733C">
              <w:t>may result in my release.</w:t>
            </w:r>
          </w:p>
        </w:tc>
      </w:tr>
      <w:tr w:rsidR="002D486E" w:rsidRPr="002A733C" w14:paraId="3448126F" w14:textId="77777777" w:rsidTr="006B5D8F">
        <w:tblPrEx>
          <w:tbl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  <w:insideH w:val="single" w:sz="4" w:space="0" w:color="C0C0C0"/>
          </w:tblBorders>
        </w:tblPrEx>
        <w:trPr>
          <w:trHeight w:val="403"/>
          <w:jc w:val="center"/>
        </w:trPr>
        <w:tc>
          <w:tcPr>
            <w:tcW w:w="1082" w:type="dxa"/>
            <w:gridSpan w:val="6"/>
            <w:tcBorders>
              <w:top w:val="single" w:sz="4" w:space="0" w:color="C0C0C0"/>
              <w:right w:val="nil"/>
            </w:tcBorders>
            <w:vAlign w:val="center"/>
          </w:tcPr>
          <w:p w14:paraId="1F2C0DD0" w14:textId="77777777" w:rsidR="000D2539" w:rsidRPr="002A733C" w:rsidRDefault="000D2539" w:rsidP="0019779B">
            <w:r w:rsidRPr="002A733C">
              <w:t>Signature</w:t>
            </w:r>
          </w:p>
        </w:tc>
        <w:tc>
          <w:tcPr>
            <w:tcW w:w="5896" w:type="dxa"/>
            <w:gridSpan w:val="27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781AA945" w14:textId="77777777" w:rsidR="000D2539" w:rsidRPr="002A733C" w:rsidRDefault="000D2539" w:rsidP="0019779B"/>
        </w:tc>
        <w:tc>
          <w:tcPr>
            <w:tcW w:w="677" w:type="dxa"/>
            <w:gridSpan w:val="4"/>
            <w:tcBorders>
              <w:top w:val="single" w:sz="4" w:space="0" w:color="C0C0C0"/>
              <w:left w:val="nil"/>
              <w:right w:val="nil"/>
            </w:tcBorders>
            <w:vAlign w:val="center"/>
          </w:tcPr>
          <w:p w14:paraId="31DCAB90" w14:textId="77777777" w:rsidR="000D2539" w:rsidRPr="002A733C" w:rsidRDefault="000D2539" w:rsidP="0019779B">
            <w:r w:rsidRPr="002A733C">
              <w:t>Date</w:t>
            </w:r>
          </w:p>
        </w:tc>
        <w:tc>
          <w:tcPr>
            <w:tcW w:w="2425" w:type="dxa"/>
            <w:gridSpan w:val="4"/>
            <w:tcBorders>
              <w:top w:val="single" w:sz="4" w:space="0" w:color="C0C0C0"/>
              <w:left w:val="nil"/>
            </w:tcBorders>
            <w:vAlign w:val="center"/>
          </w:tcPr>
          <w:p w14:paraId="79AE7193" w14:textId="77777777" w:rsidR="000D2539" w:rsidRPr="002A733C" w:rsidRDefault="000D2539" w:rsidP="0019779B"/>
        </w:tc>
      </w:tr>
    </w:tbl>
    <w:p w14:paraId="4BF7F3E1" w14:textId="77777777" w:rsidR="005F6E87" w:rsidRPr="002A733C" w:rsidRDefault="005F6E87" w:rsidP="002A733C"/>
    <w:sectPr w:rsidR="005F6E87" w:rsidRPr="002A733C" w:rsidSect="008D40FF"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16958189">
    <w:abstractNumId w:val="9"/>
  </w:num>
  <w:num w:numId="2" w16cid:durableId="1758476039">
    <w:abstractNumId w:val="7"/>
  </w:num>
  <w:num w:numId="3" w16cid:durableId="392971542">
    <w:abstractNumId w:val="6"/>
  </w:num>
  <w:num w:numId="4" w16cid:durableId="322048026">
    <w:abstractNumId w:val="5"/>
  </w:num>
  <w:num w:numId="5" w16cid:durableId="644089098">
    <w:abstractNumId w:val="4"/>
  </w:num>
  <w:num w:numId="6" w16cid:durableId="402727201">
    <w:abstractNumId w:val="8"/>
  </w:num>
  <w:num w:numId="7" w16cid:durableId="1114326743">
    <w:abstractNumId w:val="3"/>
  </w:num>
  <w:num w:numId="8" w16cid:durableId="966394197">
    <w:abstractNumId w:val="2"/>
  </w:num>
  <w:num w:numId="9" w16cid:durableId="892883902">
    <w:abstractNumId w:val="1"/>
  </w:num>
  <w:num w:numId="10" w16cid:durableId="1807162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59B"/>
    <w:rsid w:val="000071F7"/>
    <w:rsid w:val="000134FA"/>
    <w:rsid w:val="0002798A"/>
    <w:rsid w:val="00063EEE"/>
    <w:rsid w:val="00080CDB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21A12"/>
    <w:rsid w:val="0014663E"/>
    <w:rsid w:val="00180664"/>
    <w:rsid w:val="00185BA5"/>
    <w:rsid w:val="00195009"/>
    <w:rsid w:val="0019779B"/>
    <w:rsid w:val="001A040A"/>
    <w:rsid w:val="001A5081"/>
    <w:rsid w:val="001D2AB7"/>
    <w:rsid w:val="00250014"/>
    <w:rsid w:val="00254D4B"/>
    <w:rsid w:val="00275BB5"/>
    <w:rsid w:val="002847FB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37584"/>
    <w:rsid w:val="00381852"/>
    <w:rsid w:val="003929F1"/>
    <w:rsid w:val="003A1B63"/>
    <w:rsid w:val="003A41A1"/>
    <w:rsid w:val="003B2326"/>
    <w:rsid w:val="003B5535"/>
    <w:rsid w:val="003F1D46"/>
    <w:rsid w:val="00437ED0"/>
    <w:rsid w:val="00440CD8"/>
    <w:rsid w:val="00443837"/>
    <w:rsid w:val="00450F66"/>
    <w:rsid w:val="00461739"/>
    <w:rsid w:val="00463F21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069BA"/>
    <w:rsid w:val="00613129"/>
    <w:rsid w:val="00617C65"/>
    <w:rsid w:val="0065059B"/>
    <w:rsid w:val="00682C69"/>
    <w:rsid w:val="006B5D8F"/>
    <w:rsid w:val="006D2635"/>
    <w:rsid w:val="006D779C"/>
    <w:rsid w:val="006E2AAE"/>
    <w:rsid w:val="006E4F63"/>
    <w:rsid w:val="006E729E"/>
    <w:rsid w:val="00700BAA"/>
    <w:rsid w:val="007229D0"/>
    <w:rsid w:val="007454DB"/>
    <w:rsid w:val="007602AC"/>
    <w:rsid w:val="00765183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126F8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208D"/>
    <w:rsid w:val="009D6AEA"/>
    <w:rsid w:val="00A009FD"/>
    <w:rsid w:val="00A211B2"/>
    <w:rsid w:val="00A2727E"/>
    <w:rsid w:val="00A35524"/>
    <w:rsid w:val="00A74F99"/>
    <w:rsid w:val="00A82BA3"/>
    <w:rsid w:val="00A94ACC"/>
    <w:rsid w:val="00AA53AA"/>
    <w:rsid w:val="00AE6FA4"/>
    <w:rsid w:val="00B03907"/>
    <w:rsid w:val="00B11811"/>
    <w:rsid w:val="00B311E1"/>
    <w:rsid w:val="00B4735C"/>
    <w:rsid w:val="00B87DEF"/>
    <w:rsid w:val="00B90EC2"/>
    <w:rsid w:val="00BA268F"/>
    <w:rsid w:val="00BC7C5A"/>
    <w:rsid w:val="00BD1D08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07E13"/>
    <w:rsid w:val="00D14E73"/>
    <w:rsid w:val="00D6155E"/>
    <w:rsid w:val="00D90A75"/>
    <w:rsid w:val="00DA4B5C"/>
    <w:rsid w:val="00DC47A2"/>
    <w:rsid w:val="00DE1551"/>
    <w:rsid w:val="00DE7FB7"/>
    <w:rsid w:val="00E20DDA"/>
    <w:rsid w:val="00E32A8B"/>
    <w:rsid w:val="00E36054"/>
    <w:rsid w:val="00E37E7B"/>
    <w:rsid w:val="00E46E04"/>
    <w:rsid w:val="00E8015D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7352A"/>
  <w15:docId w15:val="{57C38D8B-6DA1-4602-ADA8-AF9312CB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733C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0134FA"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rsid w:val="00F264EB"/>
    <w:pPr>
      <w:tabs>
        <w:tab w:val="left" w:pos="7185"/>
      </w:tabs>
      <w:outlineLvl w:val="1"/>
    </w:pPr>
    <w:rPr>
      <w:b/>
      <w:caps/>
      <w:color w:val="000000"/>
      <w:sz w:val="18"/>
      <w:szCs w:val="20"/>
    </w:rPr>
  </w:style>
  <w:style w:type="paragraph" w:styleId="Heading3">
    <w:name w:val="heading 3"/>
    <w:basedOn w:val="Normal"/>
    <w:next w:val="Normal"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Italics">
    <w:name w:val="Italics"/>
    <w:basedOn w:val="Normal"/>
    <w:rsid w:val="008D40FF"/>
    <w:rPr>
      <w:i/>
    </w:rPr>
  </w:style>
  <w:style w:type="paragraph" w:customStyle="1" w:styleId="Disclaimer">
    <w:name w:val="Disclaimer"/>
    <w:basedOn w:val="Normal"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rsid w:val="00CA28E6"/>
    <w:rPr>
      <w:color w:val="999999"/>
    </w:rPr>
  </w:style>
  <w:style w:type="character" w:customStyle="1" w:styleId="CheckBoxChar">
    <w:name w:val="Check Box Char"/>
    <w:basedOn w:val="DefaultParagraphFont"/>
    <w:link w:val="CheckBox"/>
    <w:rsid w:val="00CA28E6"/>
    <w:rPr>
      <w:rFonts w:ascii="Tahoma" w:hAnsi="Tahoma"/>
      <w:color w:val="999999"/>
      <w:sz w:val="16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meuret\Application%20Data\Microsoft\Templates\Employmen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AC5D-17E0-4D30-88FF-074FC406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</Template>
  <TotalTime>3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Lovay Wells</dc:creator>
  <cp:lastModifiedBy>Whitney Pudenz</cp:lastModifiedBy>
  <cp:revision>9</cp:revision>
  <cp:lastPrinted>2014-08-05T20:00:00Z</cp:lastPrinted>
  <dcterms:created xsi:type="dcterms:W3CDTF">2018-11-12T17:39:00Z</dcterms:created>
  <dcterms:modified xsi:type="dcterms:W3CDTF">2024-11-20T15:45:00Z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